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2323" w14:textId="4B9752DF" w:rsidR="007318AC" w:rsidRPr="00872CB2" w:rsidRDefault="007318AC" w:rsidP="00277F52">
      <w:pPr>
        <w:tabs>
          <w:tab w:val="left" w:pos="5520"/>
        </w:tabs>
        <w:autoSpaceDE w:val="0"/>
        <w:autoSpaceDN w:val="0"/>
        <w:spacing w:line="400" w:lineRule="exact"/>
        <w:jc w:val="center"/>
        <w:rPr>
          <w:rFonts w:ascii="ＭＳ Ｐ明朝" w:eastAsia="ＭＳ Ｐ明朝" w:hAnsi="ＭＳ Ｐ明朝"/>
          <w:b/>
          <w:color w:val="0000FF"/>
          <w:sz w:val="32"/>
          <w:szCs w:val="32"/>
        </w:rPr>
      </w:pPr>
      <w:r w:rsidRPr="00872CB2">
        <w:rPr>
          <w:rFonts w:ascii="ＭＳ Ｐ明朝" w:eastAsia="ＭＳ Ｐ明朝" w:hAnsi="ＭＳ Ｐ明朝"/>
          <w:b/>
          <w:color w:val="0000FF"/>
          <w:sz w:val="32"/>
          <w:szCs w:val="32"/>
        </w:rPr>
        <w:t>抄録作成</w:t>
      </w:r>
      <w:r w:rsidR="008F7C5E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要項</w:t>
      </w:r>
      <w:r w:rsidR="00872CB2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（Wordフォーマット）</w:t>
      </w:r>
    </w:p>
    <w:p w14:paraId="68E1445E" w14:textId="77777777" w:rsidR="00056B6B" w:rsidRDefault="00056B6B" w:rsidP="00277F52">
      <w:pPr>
        <w:autoSpaceDE w:val="0"/>
        <w:autoSpaceDN w:val="0"/>
        <w:spacing w:line="400" w:lineRule="exact"/>
        <w:jc w:val="center"/>
        <w:rPr>
          <w:rFonts w:ascii="Times New Roman" w:eastAsia="ＭＳ 明朝" w:hAnsi="Times New Roman"/>
          <w:color w:val="0000FF"/>
          <w:sz w:val="22"/>
        </w:rPr>
      </w:pPr>
    </w:p>
    <w:p w14:paraId="588AA6F1" w14:textId="3BEA6725" w:rsidR="00056B6B" w:rsidRPr="00277F52" w:rsidRDefault="00056B6B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下記の要領に</w:t>
      </w:r>
      <w:r w:rsidR="008F16A5" w:rsidRPr="00277F52">
        <w:rPr>
          <w:rFonts w:ascii="ＭＳ Ｐ明朝" w:eastAsia="ＭＳ Ｐ明朝" w:hAnsi="ＭＳ Ｐ明朝" w:hint="eastAsia"/>
          <w:color w:val="0000FF"/>
          <w:szCs w:val="21"/>
        </w:rPr>
        <w:t>従い</w:t>
      </w:r>
      <w:r w:rsidR="00277F52" w:rsidRPr="00277F52">
        <w:rPr>
          <w:rFonts w:ascii="ＭＳ Ｐ明朝" w:eastAsia="ＭＳ Ｐ明朝" w:hAnsi="ＭＳ Ｐ明朝" w:hint="eastAsia"/>
          <w:color w:val="0000FF"/>
          <w:szCs w:val="21"/>
        </w:rPr>
        <w:t>ワード（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MS Word）で原稿を作成してください。</w:t>
      </w:r>
    </w:p>
    <w:p w14:paraId="247992BB" w14:textId="77B53D0F" w:rsidR="008F7C5E" w:rsidRPr="00277F52" w:rsidRDefault="008F7C5E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70DF58DE" w14:textId="6D160A26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１．抄録は、見本を参考に横書き1枚（A4サイズ）にまとめてください。</w:t>
      </w:r>
    </w:p>
    <w:p w14:paraId="43613967" w14:textId="2B77EC25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・演題名（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, 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6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0C41CB">
        <w:rPr>
          <w:rFonts w:ascii="ＭＳ Ｐ明朝" w:eastAsia="ＭＳ Ｐ明朝" w:hAnsi="ＭＳ Ｐ明朝" w:hint="eastAsia"/>
          <w:color w:val="0000FF"/>
          <w:szCs w:val="21"/>
        </w:rPr>
        <w:t>，Bold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）</w:t>
      </w:r>
    </w:p>
    <w:p w14:paraId="03E40EE5" w14:textId="15E67D0F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・所属（MS</w:t>
      </w:r>
      <w:r w:rsidR="00277F52" w:rsidRPr="00277F52">
        <w:rPr>
          <w:rFonts w:ascii="ＭＳ Ｐ明朝" w:eastAsia="ＭＳ Ｐ明朝" w:hAnsi="ＭＳ Ｐ明朝" w:hint="eastAsia"/>
          <w:color w:val="0000FF"/>
          <w:szCs w:val="21"/>
        </w:rPr>
        <w:t>P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明朝, 1</w:t>
      </w:r>
      <w:r w:rsidR="0035280C" w:rsidRPr="00277F52">
        <w:rPr>
          <w:rFonts w:ascii="ＭＳ Ｐ明朝" w:eastAsia="ＭＳ Ｐ明朝" w:hAnsi="ＭＳ Ｐ明朝"/>
          <w:color w:val="0000FF"/>
          <w:szCs w:val="21"/>
        </w:rPr>
        <w:t>0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.5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</w:p>
    <w:p w14:paraId="5D24BA0C" w14:textId="6953E265" w:rsidR="008F16A5" w:rsidRPr="00277F52" w:rsidRDefault="008F16A5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・氏名（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, 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</w:p>
    <w:p w14:paraId="617E347F" w14:textId="45A4F14F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・抄録本文（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, 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="00AE0527">
        <w:rPr>
          <w:rFonts w:ascii="ＭＳ Ｐ明朝" w:eastAsia="ＭＳ Ｐ明朝" w:hAnsi="ＭＳ Ｐ明朝" w:hint="eastAsia"/>
          <w:color w:val="0000FF"/>
          <w:szCs w:val="21"/>
        </w:rPr>
        <w:t xml:space="preserve">　8</w:t>
      </w:r>
      <w:r w:rsidR="00AE0527">
        <w:rPr>
          <w:rFonts w:ascii="ＭＳ Ｐ明朝" w:eastAsia="ＭＳ Ｐ明朝" w:hAnsi="ＭＳ Ｐ明朝"/>
          <w:color w:val="0000FF"/>
          <w:szCs w:val="21"/>
        </w:rPr>
        <w:t>00</w:t>
      </w:r>
      <w:r w:rsidR="00AE0527">
        <w:rPr>
          <w:rFonts w:ascii="ＭＳ Ｐ明朝" w:eastAsia="ＭＳ Ｐ明朝" w:hAnsi="ＭＳ Ｐ明朝" w:hint="eastAsia"/>
          <w:color w:val="0000FF"/>
          <w:szCs w:val="21"/>
        </w:rPr>
        <w:t>字以内</w:t>
      </w:r>
    </w:p>
    <w:p w14:paraId="41B0D556" w14:textId="72843304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2．マージン設定（上28 mm、下23 mm、左22 mm、右20 mm）を遵守してください。</w:t>
      </w:r>
    </w:p>
    <w:p w14:paraId="7EF45132" w14:textId="3B11DE6A" w:rsidR="00C344B6" w:rsidRPr="00277F52" w:rsidRDefault="00277F52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/>
          <w:color w:val="0000FF"/>
          <w:szCs w:val="21"/>
        </w:rPr>
        <w:t>3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．ファイル名は、「</w:t>
      </w:r>
      <w:r w:rsidR="00737F5E" w:rsidRPr="00737F5E">
        <w:rPr>
          <w:rFonts w:ascii="ＭＳ Ｐ明朝" w:eastAsia="ＭＳ Ｐ明朝" w:hAnsi="ＭＳ Ｐ明朝" w:hint="eastAsia"/>
          <w:color w:val="0000FF"/>
          <w:szCs w:val="21"/>
        </w:rPr>
        <w:t>（入稿回数）</w:t>
      </w:r>
      <w:r w:rsidR="008A790C">
        <w:rPr>
          <w:rFonts w:ascii="ＭＳ Ｐ明朝" w:eastAsia="ＭＳ Ｐ明朝" w:hAnsi="ＭＳ Ｐ明朝" w:hint="eastAsia"/>
          <w:color w:val="0000FF"/>
          <w:szCs w:val="21"/>
        </w:rPr>
        <w:t>_</w:t>
      </w:r>
      <w:r w:rsidR="00737F5E" w:rsidRPr="00737F5E">
        <w:rPr>
          <w:rFonts w:ascii="ＭＳ Ｐ明朝" w:eastAsia="ＭＳ Ｐ明朝" w:hAnsi="ＭＳ Ｐ明朝" w:hint="eastAsia"/>
          <w:color w:val="0000FF"/>
          <w:szCs w:val="21"/>
        </w:rPr>
        <w:t>（名前）</w:t>
      </w:r>
      <w:r w:rsidR="008A790C">
        <w:rPr>
          <w:rFonts w:ascii="ＭＳ Ｐ明朝" w:eastAsia="ＭＳ Ｐ明朝" w:hAnsi="ＭＳ Ｐ明朝" w:hint="eastAsia"/>
          <w:color w:val="0000FF"/>
          <w:szCs w:val="21"/>
        </w:rPr>
        <w:t>_</w:t>
      </w:r>
      <w:r w:rsidR="00737F5E" w:rsidRPr="00737F5E">
        <w:rPr>
          <w:rFonts w:ascii="ＭＳ Ｐ明朝" w:eastAsia="ＭＳ Ｐ明朝" w:hAnsi="ＭＳ Ｐ明朝" w:hint="eastAsia"/>
          <w:color w:val="0000FF"/>
          <w:szCs w:val="21"/>
        </w:rPr>
        <w:t>（演題タイトル）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」として</w:t>
      </w:r>
      <w:r w:rsidR="000E1C66">
        <w:rPr>
          <w:rFonts w:ascii="ＭＳ Ｐ明朝" w:eastAsia="ＭＳ Ｐ明朝" w:hAnsi="ＭＳ Ｐ明朝" w:hint="eastAsia"/>
          <w:color w:val="0000FF"/>
          <w:szCs w:val="21"/>
        </w:rPr>
        <w:t>くだ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さい。</w:t>
      </w:r>
    </w:p>
    <w:p w14:paraId="2FA00121" w14:textId="77777777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569A8DE0" w14:textId="05645E69" w:rsidR="008F7C5E" w:rsidRPr="00737F5E" w:rsidRDefault="006568DB" w:rsidP="00277F52">
      <w:pPr>
        <w:autoSpaceDE w:val="0"/>
        <w:autoSpaceDN w:val="0"/>
        <w:spacing w:line="400" w:lineRule="exact"/>
        <w:ind w:firstLineChars="100" w:firstLine="240"/>
        <w:jc w:val="left"/>
        <w:rPr>
          <w:rFonts w:ascii="ＭＳ Ｐ明朝" w:eastAsia="ＭＳ Ｐ明朝" w:hAnsi="ＭＳ Ｐ明朝"/>
          <w:color w:val="FF0000"/>
          <w:szCs w:val="21"/>
        </w:rPr>
      </w:pPr>
      <w:r w:rsidRPr="00737F5E">
        <w:rPr>
          <w:rFonts w:ascii="ＭＳ Ｐ明朝" w:eastAsia="ＭＳ Ｐ明朝" w:hAnsi="ＭＳ Ｐ明朝" w:hint="eastAsia"/>
          <w:color w:val="FF0000"/>
          <w:szCs w:val="21"/>
        </w:rPr>
        <w:t>次のページの抄録</w:t>
      </w:r>
      <w:r w:rsidR="00872CB2" w:rsidRPr="00737F5E">
        <w:rPr>
          <w:rFonts w:ascii="ＭＳ Ｐ明朝" w:eastAsia="ＭＳ Ｐ明朝" w:hAnsi="ＭＳ Ｐ明朝" w:hint="eastAsia"/>
          <w:color w:val="FF0000"/>
          <w:szCs w:val="21"/>
        </w:rPr>
        <w:t>フォーマット</w:t>
      </w:r>
      <w:r w:rsidR="008F7C5E" w:rsidRPr="00737F5E">
        <w:rPr>
          <w:rFonts w:ascii="ＭＳ Ｐ明朝" w:eastAsia="ＭＳ Ｐ明朝" w:hAnsi="ＭＳ Ｐ明朝" w:hint="eastAsia"/>
          <w:color w:val="FF0000"/>
          <w:szCs w:val="21"/>
        </w:rPr>
        <w:t>を</w:t>
      </w:r>
      <w:r w:rsidR="00737F5E">
        <w:rPr>
          <w:rFonts w:ascii="ＭＳ Ｐ明朝" w:eastAsia="ＭＳ Ｐ明朝" w:hAnsi="ＭＳ Ｐ明朝" w:hint="eastAsia"/>
          <w:color w:val="FF0000"/>
          <w:szCs w:val="21"/>
        </w:rPr>
        <w:t>そのまま</w:t>
      </w:r>
      <w:r w:rsidR="008F7C5E" w:rsidRPr="00737F5E">
        <w:rPr>
          <w:rFonts w:ascii="ＭＳ Ｐ明朝" w:eastAsia="ＭＳ Ｐ明朝" w:hAnsi="ＭＳ Ｐ明朝" w:hint="eastAsia"/>
          <w:color w:val="FF0000"/>
          <w:szCs w:val="21"/>
        </w:rPr>
        <w:t>利用すると便利です。</w:t>
      </w:r>
    </w:p>
    <w:p w14:paraId="794F4B78" w14:textId="77777777" w:rsidR="00C344B6" w:rsidRPr="00277F52" w:rsidRDefault="00C344B6" w:rsidP="00277F52">
      <w:pPr>
        <w:autoSpaceDE w:val="0"/>
        <w:autoSpaceDN w:val="0"/>
        <w:spacing w:line="400" w:lineRule="exact"/>
        <w:ind w:firstLineChars="100" w:firstLine="240"/>
        <w:jc w:val="left"/>
        <w:rPr>
          <w:rFonts w:ascii="Times New Roman" w:eastAsia="ＭＳ 明朝" w:hAnsi="Times New Roman"/>
          <w:color w:val="0000FF"/>
          <w:szCs w:val="21"/>
        </w:rPr>
      </w:pPr>
    </w:p>
    <w:p w14:paraId="16320F81" w14:textId="59D7D412" w:rsidR="007318AC" w:rsidRPr="007318AC" w:rsidRDefault="00C344B6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--------------------------------------------------</w:t>
      </w:r>
      <w:r w:rsidR="0084007A">
        <w:rPr>
          <w:rFonts w:ascii="Times New Roman" w:eastAsiaTheme="majorEastAsia" w:hAnsi="Times New Roman"/>
          <w:color w:val="0000FF"/>
        </w:rPr>
        <w:t>-----------------------------------------------------------</w:t>
      </w:r>
    </w:p>
    <w:p w14:paraId="4F0927AC" w14:textId="6ADB3A2E" w:rsidR="00000000" w:rsidRPr="00443C59" w:rsidRDefault="00270BE0" w:rsidP="00277F52">
      <w:pPr>
        <w:autoSpaceDE w:val="0"/>
        <w:autoSpaceDN w:val="0"/>
        <w:spacing w:line="400" w:lineRule="exact"/>
        <w:ind w:firstLineChars="100" w:firstLine="321"/>
        <w:jc w:val="left"/>
        <w:rPr>
          <w:rFonts w:ascii="ＭＳ Ｐ明朝" w:eastAsia="ＭＳ Ｐ明朝" w:hAnsi="ＭＳ Ｐ明朝"/>
          <w:b/>
          <w:bCs/>
          <w:color w:val="0000FF"/>
          <w:sz w:val="28"/>
          <w:szCs w:val="21"/>
        </w:rPr>
      </w:pP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（</w:t>
      </w:r>
      <w:r w:rsidR="00816322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演題名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：MS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P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明朝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, 1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6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B575C2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 xml:space="preserve">, 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行間固定</w:t>
      </w:r>
      <w:r w:rsidR="00365CCD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20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443C59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,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 xml:space="preserve"> 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Bold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）</w:t>
      </w:r>
      <w:r w:rsidR="00B40BC2" w:rsidRPr="00443C59">
        <w:rPr>
          <w:rFonts w:ascii="ＭＳ Ｐ明朝" w:eastAsia="ＭＳ Ｐ明朝" w:hAnsi="ＭＳ Ｐ明朝" w:hint="eastAsia"/>
          <w:b/>
          <w:bCs/>
          <w:color w:val="0000FF"/>
          <w:szCs w:val="21"/>
        </w:rPr>
        <w:t xml:space="preserve">　　　　</w:t>
      </w:r>
    </w:p>
    <w:p w14:paraId="37A32C1B" w14:textId="238CDCF4" w:rsidR="0035280C" w:rsidRPr="00443C59" w:rsidRDefault="0035280C" w:rsidP="00277F52">
      <w:pPr>
        <w:spacing w:line="400" w:lineRule="exact"/>
        <w:ind w:firstLineChars="100" w:firstLine="321"/>
        <w:rPr>
          <w:rFonts w:ascii="ＭＳ Ｐ明朝" w:eastAsia="ＭＳ Ｐ明朝" w:hAnsi="ＭＳ Ｐ明朝"/>
          <w:b/>
          <w:bCs/>
          <w:sz w:val="32"/>
          <w:szCs w:val="21"/>
        </w:rPr>
      </w:pPr>
      <w:r w:rsidRPr="00443C59">
        <w:rPr>
          <w:rFonts w:ascii="ＭＳ Ｐ明朝" w:eastAsia="ＭＳ Ｐ明朝" w:hAnsi="ＭＳ Ｐ明朝" w:hint="eastAsia"/>
          <w:b/>
          <w:bCs/>
          <w:sz w:val="32"/>
          <w:szCs w:val="21"/>
        </w:rPr>
        <w:t>右肺全摘術を施行した孤立性線維性腫瘍の一例</w:t>
      </w:r>
    </w:p>
    <w:p w14:paraId="1E0CB31E" w14:textId="5C6A91FD" w:rsidR="00000000" w:rsidRPr="00443C59" w:rsidRDefault="00000000" w:rsidP="00277F52">
      <w:pPr>
        <w:spacing w:line="400" w:lineRule="exact"/>
        <w:jc w:val="left"/>
        <w:rPr>
          <w:rFonts w:ascii="ＭＳ Ｐ明朝" w:eastAsia="ＭＳ Ｐ明朝" w:hAnsi="ＭＳ Ｐ明朝"/>
          <w:sz w:val="28"/>
        </w:rPr>
      </w:pPr>
    </w:p>
    <w:p w14:paraId="12F3C530" w14:textId="2C4D9F56" w:rsidR="00270BE0" w:rsidRPr="00913864" w:rsidRDefault="00270BE0" w:rsidP="00277F52">
      <w:pPr>
        <w:spacing w:line="400" w:lineRule="exact"/>
        <w:ind w:firstLineChars="100" w:firstLine="210"/>
        <w:rPr>
          <w:rFonts w:ascii="ＭＳ Ｐ明朝" w:eastAsia="ＭＳ Ｐ明朝" w:hAnsi="ＭＳ Ｐ明朝"/>
          <w:spacing w:val="-4"/>
          <w:sz w:val="21"/>
          <w:szCs w:val="21"/>
        </w:rPr>
      </w:pP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（所属：MS</w:t>
      </w:r>
      <w:r w:rsidR="00443C59" w:rsidRPr="00913864">
        <w:rPr>
          <w:rFonts w:ascii="ＭＳ Ｐ明朝" w:eastAsia="ＭＳ Ｐ明朝" w:hAnsi="ＭＳ Ｐ明朝"/>
          <w:color w:val="0000FF"/>
          <w:sz w:val="21"/>
          <w:szCs w:val="21"/>
        </w:rPr>
        <w:t>P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明朝, 1</w:t>
      </w:r>
      <w:r w:rsidR="00A175E4" w:rsidRPr="00913864">
        <w:rPr>
          <w:rFonts w:ascii="ＭＳ Ｐ明朝" w:eastAsia="ＭＳ Ｐ明朝" w:hAnsi="ＭＳ Ｐ明朝"/>
          <w:color w:val="0000FF"/>
          <w:sz w:val="21"/>
          <w:szCs w:val="21"/>
        </w:rPr>
        <w:t>0.5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B575C2"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, 行間固定</w:t>
      </w:r>
      <w:r w:rsidR="00365CCD">
        <w:rPr>
          <w:rFonts w:ascii="ＭＳ Ｐ明朝" w:eastAsia="ＭＳ Ｐ明朝" w:hAnsi="ＭＳ Ｐ明朝"/>
          <w:color w:val="0000FF"/>
          <w:sz w:val="21"/>
          <w:szCs w:val="21"/>
        </w:rPr>
        <w:t>20</w:t>
      </w:r>
      <w:r w:rsidR="00B575C2"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443C59"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,　２施設以上の場合は</w:t>
      </w:r>
      <w:r w:rsidR="009753EF">
        <w:rPr>
          <w:rFonts w:ascii="ＭＳ Ｐ明朝" w:eastAsia="ＭＳ Ｐ明朝" w:hAnsi="ＭＳ Ｐ明朝" w:hint="eastAsia"/>
          <w:color w:val="0000FF"/>
          <w:sz w:val="21"/>
          <w:szCs w:val="21"/>
        </w:rPr>
        <w:t>全角</w:t>
      </w:r>
      <w:r w:rsidR="00443C59"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カンマ区切り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）</w:t>
      </w:r>
    </w:p>
    <w:p w14:paraId="4FD35B3A" w14:textId="45F01AAA" w:rsidR="0035280C" w:rsidRPr="00913864" w:rsidRDefault="0035280C" w:rsidP="00277F52">
      <w:pPr>
        <w:spacing w:line="40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913864">
        <w:rPr>
          <w:rFonts w:ascii="ＭＳ Ｐ明朝" w:eastAsia="ＭＳ Ｐ明朝" w:hAnsi="ＭＳ Ｐ明朝"/>
          <w:sz w:val="21"/>
          <w:szCs w:val="21"/>
          <w:vertAlign w:val="superscript"/>
        </w:rPr>
        <w:t>1</w:t>
      </w:r>
      <w:r w:rsidRPr="00913864">
        <w:rPr>
          <w:rFonts w:ascii="ＭＳ Ｐ明朝" w:eastAsia="ＭＳ Ｐ明朝" w:hAnsi="ＭＳ Ｐ明朝" w:hint="eastAsia"/>
          <w:sz w:val="21"/>
          <w:szCs w:val="21"/>
          <w:vertAlign w:val="superscript"/>
        </w:rPr>
        <w:t>）</w:t>
      </w:r>
      <w:r w:rsidRPr="00913864">
        <w:rPr>
          <w:rFonts w:ascii="ＭＳ Ｐ明朝" w:eastAsia="ＭＳ Ｐ明朝" w:hAnsi="ＭＳ Ｐ明朝" w:hint="eastAsia"/>
          <w:sz w:val="21"/>
          <w:szCs w:val="21"/>
        </w:rPr>
        <w:t>○○大学大学院</w:t>
      </w:r>
      <w:r w:rsidR="00443C59" w:rsidRPr="0091386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913864">
        <w:rPr>
          <w:rFonts w:ascii="ＭＳ Ｐ明朝" w:eastAsia="ＭＳ Ｐ明朝" w:hAnsi="ＭＳ Ｐ明朝" w:hint="eastAsia"/>
          <w:sz w:val="21"/>
          <w:szCs w:val="21"/>
        </w:rPr>
        <w:t>医学研究科</w:t>
      </w:r>
      <w:r w:rsidR="00443C59" w:rsidRPr="0091386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913864">
        <w:rPr>
          <w:rFonts w:ascii="ＭＳ Ｐ明朝" w:eastAsia="ＭＳ Ｐ明朝" w:hAnsi="ＭＳ Ｐ明朝" w:hint="eastAsia"/>
          <w:sz w:val="21"/>
          <w:szCs w:val="21"/>
        </w:rPr>
        <w:t>○○学分野</w:t>
      </w:r>
      <w:r w:rsidR="00443C59" w:rsidRPr="00913864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913864">
        <w:rPr>
          <w:rFonts w:ascii="ＭＳ Ｐ明朝" w:eastAsia="ＭＳ Ｐ明朝" w:hAnsi="ＭＳ Ｐ明朝" w:hint="eastAsia"/>
          <w:sz w:val="21"/>
          <w:szCs w:val="21"/>
          <w:vertAlign w:val="superscript"/>
        </w:rPr>
        <w:t>2）</w:t>
      </w:r>
      <w:r w:rsidRPr="00913864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443C59" w:rsidRPr="00913864">
        <w:rPr>
          <w:rFonts w:ascii="ＭＳ Ｐ明朝" w:eastAsia="ＭＳ Ｐ明朝" w:hAnsi="ＭＳ Ｐ明朝" w:hint="eastAsia"/>
          <w:sz w:val="21"/>
          <w:szCs w:val="21"/>
        </w:rPr>
        <w:t>医療</w:t>
      </w:r>
      <w:r w:rsidR="00443C59" w:rsidRPr="00913864">
        <w:rPr>
          <w:rStyle w:val="-6"/>
          <w:rFonts w:hint="eastAsia"/>
        </w:rPr>
        <w:t>セン</w:t>
      </w:r>
      <w:r w:rsidR="00443C59" w:rsidRPr="00913864">
        <w:rPr>
          <w:rFonts w:ascii="ＭＳ Ｐ明朝" w:eastAsia="ＭＳ Ｐ明朝" w:hAnsi="ＭＳ Ｐ明朝" w:hint="eastAsia"/>
          <w:sz w:val="21"/>
          <w:szCs w:val="21"/>
        </w:rPr>
        <w:t>ター　○○外</w:t>
      </w:r>
      <w:r w:rsidRPr="00913864">
        <w:rPr>
          <w:rFonts w:ascii="ＭＳ Ｐ明朝" w:eastAsia="ＭＳ Ｐ明朝" w:hAnsi="ＭＳ Ｐ明朝" w:hint="eastAsia"/>
          <w:sz w:val="21"/>
          <w:szCs w:val="21"/>
        </w:rPr>
        <w:t>科</w:t>
      </w:r>
    </w:p>
    <w:p w14:paraId="0B37CB53" w14:textId="1AD76134" w:rsidR="007318AC" w:rsidRPr="00443C59" w:rsidRDefault="007318AC" w:rsidP="00604D75">
      <w:pPr>
        <w:pStyle w:val="-0"/>
        <w:ind w:firstLine="210"/>
      </w:pPr>
    </w:p>
    <w:p w14:paraId="0A9A1BFB" w14:textId="22FE732C" w:rsidR="0035280C" w:rsidRPr="00E814FF" w:rsidRDefault="0035280C" w:rsidP="00277F52">
      <w:pPr>
        <w:spacing w:line="400" w:lineRule="exact"/>
        <w:ind w:leftChars="100" w:left="240"/>
        <w:rPr>
          <w:rFonts w:ascii="ＭＳ Ｐ明朝" w:eastAsia="ＭＳ Ｐ明朝" w:hAnsi="ＭＳ Ｐ明朝"/>
          <w:spacing w:val="-4"/>
          <w:sz w:val="21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1"/>
        </w:rPr>
        <w:t>（氏名：MS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明朝, 1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, 行間固定</w:t>
      </w:r>
      <w:r w:rsidR="00365CCD">
        <w:rPr>
          <w:rFonts w:ascii="ＭＳ Ｐ明朝" w:eastAsia="ＭＳ Ｐ明朝" w:hAnsi="ＭＳ Ｐ明朝"/>
          <w:color w:val="0000FF"/>
          <w:szCs w:val="21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，姓名の間は全角スペース，</w:t>
      </w:r>
      <w:r w:rsidR="00277F52">
        <w:rPr>
          <w:rFonts w:ascii="ＭＳ Ｐ明朝" w:eastAsia="ＭＳ Ｐ明朝" w:hAnsi="ＭＳ Ｐ明朝" w:hint="eastAsia"/>
          <w:color w:val="0000FF"/>
          <w:szCs w:val="21"/>
        </w:rPr>
        <w:t>2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名以上の場合は</w:t>
      </w:r>
      <w:r w:rsidR="009753EF">
        <w:rPr>
          <w:rFonts w:ascii="ＭＳ Ｐ明朝" w:eastAsia="ＭＳ Ｐ明朝" w:hAnsi="ＭＳ Ｐ明朝" w:hint="eastAsia"/>
          <w:color w:val="0000FF"/>
          <w:szCs w:val="21"/>
        </w:rPr>
        <w:t>全角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カンマ区切り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）</w:t>
      </w:r>
    </w:p>
    <w:p w14:paraId="39C50204" w14:textId="362727D1" w:rsidR="0035280C" w:rsidRPr="00E814FF" w:rsidRDefault="007D794F" w:rsidP="00277F52">
      <w:pPr>
        <w:spacing w:line="400" w:lineRule="exact"/>
        <w:ind w:firstLineChars="100" w:firstLine="23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pacing w:val="-4"/>
          <w:szCs w:val="21"/>
        </w:rPr>
        <w:t>山形</w:t>
      </w:r>
      <w:r w:rsidR="00277F52">
        <w:rPr>
          <w:rFonts w:ascii="ＭＳ Ｐ明朝" w:eastAsia="ＭＳ Ｐ明朝" w:hAnsi="ＭＳ Ｐ明朝" w:hint="eastAsia"/>
          <w:spacing w:val="-4"/>
          <w:szCs w:val="21"/>
        </w:rPr>
        <w:t xml:space="preserve">　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</w:rPr>
        <w:t>花子</w:t>
      </w:r>
      <w:r w:rsidR="0035280C" w:rsidRPr="00E814FF">
        <w:rPr>
          <w:rFonts w:ascii="ＭＳ Ｐ明朝" w:eastAsia="ＭＳ Ｐ明朝" w:hAnsi="ＭＳ Ｐ明朝"/>
          <w:spacing w:val="-4"/>
          <w:szCs w:val="21"/>
          <w:vertAlign w:val="superscript"/>
        </w:rPr>
        <w:t>1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  <w:r w:rsidR="00277F52">
        <w:rPr>
          <w:rFonts w:ascii="ＭＳ Ｐ明朝" w:eastAsia="ＭＳ Ｐ明朝" w:hAnsi="ＭＳ Ｐ明朝" w:hint="eastAsia"/>
          <w:spacing w:val="-4"/>
          <w:szCs w:val="21"/>
        </w:rPr>
        <w:t>，</w:t>
      </w:r>
      <w:r>
        <w:rPr>
          <w:rFonts w:ascii="ＭＳ Ｐ明朝" w:eastAsia="ＭＳ Ｐ明朝" w:hAnsi="ＭＳ Ｐ明朝" w:hint="eastAsia"/>
          <w:spacing w:val="-4"/>
          <w:szCs w:val="21"/>
        </w:rPr>
        <w:t>上山</w:t>
      </w:r>
      <w:r w:rsidR="00277F52">
        <w:rPr>
          <w:rFonts w:ascii="ＭＳ Ｐ明朝" w:eastAsia="ＭＳ Ｐ明朝" w:hAnsi="ＭＳ Ｐ明朝" w:hint="eastAsia"/>
          <w:spacing w:val="-4"/>
          <w:szCs w:val="21"/>
        </w:rPr>
        <w:t xml:space="preserve">　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</w:rPr>
        <w:t>太郎</w:t>
      </w:r>
      <w:r w:rsidR="0035280C" w:rsidRPr="00E814FF">
        <w:rPr>
          <w:rFonts w:ascii="ＭＳ Ｐ明朝" w:eastAsia="ＭＳ Ｐ明朝" w:hAnsi="ＭＳ Ｐ明朝"/>
          <w:spacing w:val="-4"/>
          <w:szCs w:val="21"/>
          <w:vertAlign w:val="superscript"/>
        </w:rPr>
        <w:t>2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</w:p>
    <w:p w14:paraId="375E68D8" w14:textId="77777777" w:rsidR="0035280C" w:rsidRPr="00443C59" w:rsidRDefault="0035280C" w:rsidP="00604D75">
      <w:pPr>
        <w:pStyle w:val="-4"/>
        <w:ind w:firstLine="240"/>
      </w:pPr>
    </w:p>
    <w:p w14:paraId="3B1D5AFA" w14:textId="5E6FD9B9" w:rsidR="00000000" w:rsidRPr="00E814FF" w:rsidRDefault="007318AC" w:rsidP="00277F52">
      <w:pPr>
        <w:spacing w:line="400" w:lineRule="exact"/>
        <w:rPr>
          <w:rFonts w:ascii="ＭＳ Ｐ明朝" w:eastAsia="ＭＳ Ｐ明朝" w:hAnsi="ＭＳ Ｐ明朝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2"/>
        </w:rPr>
        <w:t>（抄録本文：MS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明朝,</w:t>
      </w:r>
      <w:r w:rsidRPr="00E814FF">
        <w:rPr>
          <w:rFonts w:ascii="ＭＳ Ｐ明朝" w:eastAsia="ＭＳ Ｐ明朝" w:hAnsi="ＭＳ Ｐ明朝"/>
          <w:color w:val="0000FF"/>
          <w:szCs w:val="22"/>
        </w:rPr>
        <w:t xml:space="preserve"> 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1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, 行間固定</w:t>
      </w:r>
      <w:r w:rsidR="00365CCD">
        <w:rPr>
          <w:rFonts w:ascii="ＭＳ Ｐ明朝" w:eastAsia="ＭＳ Ｐ明朝" w:hAnsi="ＭＳ Ｐ明朝"/>
          <w:color w:val="0000FF"/>
          <w:szCs w:val="22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）</w:t>
      </w:r>
      <w:r w:rsidR="00B135EF">
        <w:rPr>
          <w:rFonts w:ascii="ＭＳ Ｐ明朝" w:eastAsia="ＭＳ Ｐ明朝" w:hAnsi="ＭＳ Ｐ明朝" w:hint="eastAsia"/>
          <w:color w:val="0000FF"/>
          <w:szCs w:val="22"/>
        </w:rPr>
        <w:t xml:space="preserve">　8</w:t>
      </w:r>
      <w:r w:rsidR="00B135EF">
        <w:rPr>
          <w:rFonts w:ascii="ＭＳ Ｐ明朝" w:eastAsia="ＭＳ Ｐ明朝" w:hAnsi="ＭＳ Ｐ明朝"/>
          <w:color w:val="0000FF"/>
          <w:szCs w:val="22"/>
        </w:rPr>
        <w:t>00</w:t>
      </w:r>
      <w:r w:rsidR="00B135EF">
        <w:rPr>
          <w:rFonts w:ascii="ＭＳ Ｐ明朝" w:eastAsia="ＭＳ Ｐ明朝" w:hAnsi="ＭＳ Ｐ明朝" w:hint="eastAsia"/>
          <w:color w:val="0000FF"/>
          <w:szCs w:val="22"/>
        </w:rPr>
        <w:t>字以内</w:t>
      </w:r>
    </w:p>
    <w:p w14:paraId="6A12EB5F" w14:textId="501F317D" w:rsidR="00A16DE9" w:rsidRDefault="00A16DE9" w:rsidP="00604D75">
      <w:pPr>
        <w:pStyle w:val="-2"/>
      </w:pPr>
      <w:r>
        <w:rPr>
          <w:rFonts w:hint="eastAsia"/>
        </w:rPr>
        <w:t>抄録本文には、必要に応じ小見出しを付けてください。</w:t>
      </w:r>
    </w:p>
    <w:p w14:paraId="17E54393" w14:textId="15293CEC" w:rsidR="0035280C" w:rsidRPr="00E814FF" w:rsidRDefault="0035280C" w:rsidP="00604D75">
      <w:pPr>
        <w:pStyle w:val="-2"/>
        <w:rPr>
          <w:spacing w:val="-6"/>
        </w:rPr>
      </w:pPr>
      <w:r w:rsidRPr="00E814FF">
        <w:rPr>
          <w:rFonts w:hint="eastAsia"/>
        </w:rPr>
        <w:t>【序文】</w:t>
      </w:r>
      <w:r w:rsidR="00B575C2" w:rsidRPr="00E814FF">
        <w:rPr>
          <w:rFonts w:hint="eastAsia"/>
        </w:rPr>
        <w:t xml:space="preserve"> </w:t>
      </w:r>
    </w:p>
    <w:p w14:paraId="0C884893" w14:textId="1C06417B" w:rsidR="00B575C2" w:rsidRPr="00E814FF" w:rsidRDefault="00B575C2" w:rsidP="00604D75">
      <w:pPr>
        <w:pStyle w:val="-2"/>
        <w:rPr>
          <w:spacing w:val="-6"/>
        </w:rPr>
      </w:pPr>
      <w:r w:rsidRPr="00E814FF">
        <w:rPr>
          <w:rFonts w:hint="eastAsia"/>
        </w:rPr>
        <w:t xml:space="preserve">【症例１】 </w:t>
      </w:r>
    </w:p>
    <w:p w14:paraId="6354D889" w14:textId="2AF6C1FD" w:rsidR="00B575C2" w:rsidRPr="00E814FF" w:rsidRDefault="00B575C2" w:rsidP="00604D75">
      <w:pPr>
        <w:pStyle w:val="-2"/>
        <w:rPr>
          <w:spacing w:val="-6"/>
        </w:rPr>
      </w:pPr>
      <w:r w:rsidRPr="00E814FF">
        <w:rPr>
          <w:rFonts w:hint="eastAsia"/>
        </w:rPr>
        <w:t xml:space="preserve">【症例２】 </w:t>
      </w:r>
    </w:p>
    <w:p w14:paraId="5DA4ADAE" w14:textId="08953C4E" w:rsidR="0035280C" w:rsidRPr="00E814FF" w:rsidRDefault="0035280C" w:rsidP="00604D75">
      <w:pPr>
        <w:pStyle w:val="-2"/>
      </w:pPr>
      <w:r w:rsidRPr="00E814FF">
        <w:rPr>
          <w:rFonts w:hint="eastAsia"/>
        </w:rPr>
        <w:t>【考察】</w:t>
      </w:r>
      <w:r w:rsidR="00B575C2" w:rsidRPr="00E814FF">
        <w:rPr>
          <w:rFonts w:hint="eastAsia"/>
        </w:rPr>
        <w:t xml:space="preserve"> </w:t>
      </w:r>
    </w:p>
    <w:p w14:paraId="11A7CA66" w14:textId="603730A2" w:rsidR="0035280C" w:rsidRPr="00E814FF" w:rsidRDefault="0035280C" w:rsidP="00604D75">
      <w:pPr>
        <w:pStyle w:val="-2"/>
      </w:pPr>
      <w:r w:rsidRPr="00E814FF">
        <w:rPr>
          <w:rFonts w:hint="eastAsia"/>
        </w:rPr>
        <w:t>【結語】</w:t>
      </w:r>
      <w:r w:rsidR="00B575C2" w:rsidRPr="00E814FF">
        <w:rPr>
          <w:rFonts w:hint="eastAsia"/>
        </w:rPr>
        <w:t xml:space="preserve"> </w:t>
      </w:r>
    </w:p>
    <w:p w14:paraId="77DE383D" w14:textId="77777777" w:rsidR="00C344B6" w:rsidRDefault="0084007A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</w:t>
      </w:r>
      <w:r>
        <w:rPr>
          <w:rFonts w:ascii="Times New Roman" w:eastAsiaTheme="majorEastAsia" w:hAnsi="Times New Roman"/>
          <w:color w:val="0000FF"/>
        </w:rPr>
        <w:t>------------------------------------------------------------------------------------------------------------</w:t>
      </w:r>
    </w:p>
    <w:p w14:paraId="3E69B2D0" w14:textId="2191F7DA" w:rsidR="0084007A" w:rsidRDefault="0084007A" w:rsidP="00277F52">
      <w:pPr>
        <w:autoSpaceDE w:val="0"/>
        <w:autoSpaceDN w:val="0"/>
        <w:spacing w:line="400" w:lineRule="exact"/>
        <w:rPr>
          <w:rFonts w:ascii="ＭＳ Ｐゴシック" w:eastAsia="ＭＳ Ｐゴシック" w:hAnsi="ＭＳ Ｐゴシック"/>
          <w:spacing w:val="-4"/>
          <w:sz w:val="22"/>
        </w:rPr>
      </w:pPr>
      <w:r>
        <w:rPr>
          <w:rFonts w:ascii="ＭＳ Ｐゴシック" w:eastAsia="ＭＳ Ｐゴシック" w:hAnsi="ＭＳ Ｐゴシック"/>
          <w:spacing w:val="-4"/>
          <w:sz w:val="22"/>
        </w:rPr>
        <w:br w:type="page"/>
      </w:r>
    </w:p>
    <w:p w14:paraId="26CE6513" w14:textId="4EC0FD8B" w:rsidR="0084007A" w:rsidRPr="00DF4E8B" w:rsidRDefault="00DF4E8B" w:rsidP="00DF4E8B">
      <w:pPr>
        <w:pStyle w:val="-"/>
        <w:ind w:left="120"/>
      </w:pPr>
      <w:r w:rsidRPr="00DF4E8B">
        <w:rPr>
          <w:rFonts w:hint="eastAsia"/>
        </w:rPr>
        <w:lastRenderedPageBreak/>
        <w:t>（Wordフォーマット）</w:t>
      </w:r>
      <w:r w:rsidR="0035280C" w:rsidRPr="00DF4E8B">
        <w:rPr>
          <w:rFonts w:hint="eastAsia"/>
        </w:rPr>
        <w:t>右肺全摘術を施行した人工呼吸管理中の孤立性線維性腫瘍の一例</w:t>
      </w:r>
    </w:p>
    <w:p w14:paraId="57084612" w14:textId="77777777" w:rsidR="0084007A" w:rsidRPr="004072E6" w:rsidRDefault="0084007A" w:rsidP="00277F52">
      <w:pPr>
        <w:pStyle w:val="-"/>
        <w:ind w:left="120"/>
      </w:pPr>
    </w:p>
    <w:p w14:paraId="0976CDA0" w14:textId="629F5164" w:rsidR="008F16A5" w:rsidRPr="005C0CBD" w:rsidRDefault="008F16A5" w:rsidP="00277F52">
      <w:pPr>
        <w:pStyle w:val="-0"/>
        <w:ind w:firstLine="210"/>
      </w:pPr>
      <w:r w:rsidRPr="005C0CBD">
        <w:rPr>
          <w:vertAlign w:val="superscript"/>
        </w:rPr>
        <w:t>1</w:t>
      </w:r>
      <w:r w:rsidRPr="005C0CBD">
        <w:rPr>
          <w:rFonts w:hint="eastAsia"/>
          <w:vertAlign w:val="superscript"/>
        </w:rPr>
        <w:t>）</w:t>
      </w:r>
      <w:r w:rsidRPr="005C0CBD">
        <w:rPr>
          <w:rFonts w:hint="eastAsia"/>
        </w:rPr>
        <w:t>○○大学大学院</w:t>
      </w:r>
      <w:r w:rsidRPr="005C0CBD">
        <w:t xml:space="preserve"> </w:t>
      </w:r>
      <w:r w:rsidRPr="005C0CBD">
        <w:rPr>
          <w:rFonts w:hint="eastAsia"/>
        </w:rPr>
        <w:t>医学研究科</w:t>
      </w:r>
      <w:r w:rsidRPr="005C0CBD">
        <w:t xml:space="preserve"> </w:t>
      </w:r>
      <w:r w:rsidRPr="005C0CBD">
        <w:rPr>
          <w:rFonts w:hint="eastAsia"/>
        </w:rPr>
        <w:t>○○学分野</w:t>
      </w:r>
      <w:r w:rsidR="009753EF">
        <w:rPr>
          <w:rFonts w:hint="eastAsia"/>
        </w:rPr>
        <w:t>，</w:t>
      </w:r>
      <w:r w:rsidRPr="005C0CBD">
        <w:rPr>
          <w:rFonts w:hint="eastAsia"/>
          <w:vertAlign w:val="superscript"/>
        </w:rPr>
        <w:t>2）</w:t>
      </w:r>
      <w:r w:rsidRPr="005C0CBD">
        <w:rPr>
          <w:rFonts w:hint="eastAsia"/>
        </w:rPr>
        <w:t>○○大学大学院</w:t>
      </w:r>
      <w:r w:rsidRPr="005C0CBD">
        <w:t xml:space="preserve"> </w:t>
      </w:r>
      <w:r w:rsidRPr="005C0CBD">
        <w:rPr>
          <w:rFonts w:hint="eastAsia"/>
        </w:rPr>
        <w:t>医学研究科</w:t>
      </w:r>
      <w:r w:rsidRPr="005C0CBD">
        <w:t xml:space="preserve"> </w:t>
      </w:r>
      <w:r w:rsidRPr="005C0CBD">
        <w:rPr>
          <w:rFonts w:hint="eastAsia"/>
        </w:rPr>
        <w:t>○○学分野</w:t>
      </w:r>
    </w:p>
    <w:p w14:paraId="68E45659" w14:textId="50F6622E" w:rsidR="0084007A" w:rsidRPr="005C0CBD" w:rsidRDefault="007D794F" w:rsidP="00277F52">
      <w:pPr>
        <w:pStyle w:val="-4"/>
        <w:ind w:firstLine="232"/>
      </w:pPr>
      <w:r>
        <w:rPr>
          <w:rFonts w:hint="eastAsia"/>
          <w:spacing w:val="-4"/>
        </w:rPr>
        <w:t xml:space="preserve">山形　</w:t>
      </w:r>
      <w:r w:rsidRPr="00E814FF">
        <w:rPr>
          <w:rFonts w:hint="eastAsia"/>
          <w:spacing w:val="-4"/>
        </w:rPr>
        <w:t>花子</w:t>
      </w:r>
      <w:r w:rsidRPr="00E814FF">
        <w:rPr>
          <w:spacing w:val="-4"/>
          <w:vertAlign w:val="superscript"/>
        </w:rPr>
        <w:t>1</w:t>
      </w:r>
      <w:r w:rsidRPr="00E814FF">
        <w:rPr>
          <w:rFonts w:hint="eastAsia"/>
          <w:spacing w:val="-4"/>
          <w:vertAlign w:val="superscript"/>
        </w:rPr>
        <w:t>）</w:t>
      </w:r>
      <w:r>
        <w:rPr>
          <w:rFonts w:hint="eastAsia"/>
          <w:spacing w:val="-4"/>
        </w:rPr>
        <w:t xml:space="preserve">，上山　</w:t>
      </w:r>
      <w:r w:rsidRPr="00E814FF">
        <w:rPr>
          <w:rFonts w:hint="eastAsia"/>
          <w:spacing w:val="-4"/>
        </w:rPr>
        <w:t>太郎</w:t>
      </w:r>
      <w:r w:rsidRPr="00E814FF">
        <w:rPr>
          <w:spacing w:val="-4"/>
          <w:vertAlign w:val="superscript"/>
        </w:rPr>
        <w:t>2</w:t>
      </w:r>
      <w:r w:rsidRPr="00E814FF">
        <w:rPr>
          <w:rFonts w:hint="eastAsia"/>
          <w:spacing w:val="-4"/>
          <w:vertAlign w:val="superscript"/>
        </w:rPr>
        <w:t>）</w:t>
      </w:r>
    </w:p>
    <w:p w14:paraId="17B5DA9D" w14:textId="77777777" w:rsidR="0084007A" w:rsidRPr="005C0CBD" w:rsidRDefault="0084007A" w:rsidP="00277F52">
      <w:pPr>
        <w:pStyle w:val="-2"/>
      </w:pPr>
    </w:p>
    <w:p w14:paraId="69CF14BA" w14:textId="485B153D" w:rsidR="00A16DE9" w:rsidRPr="005C0CBD" w:rsidRDefault="00A16DE9" w:rsidP="00A16DE9">
      <w:pPr>
        <w:pStyle w:val="-2"/>
      </w:pPr>
      <w:r>
        <w:rPr>
          <w:rFonts w:hint="eastAsia"/>
        </w:rPr>
        <w:t>抄録本文　※必要に応じ小見出しを付けてください。</w:t>
      </w:r>
    </w:p>
    <w:p w14:paraId="1116F7C1" w14:textId="77777777" w:rsidR="0035280C" w:rsidRPr="005C0CBD" w:rsidRDefault="0035280C" w:rsidP="00277F52">
      <w:pPr>
        <w:pStyle w:val="-2"/>
      </w:pPr>
      <w:r w:rsidRPr="005C0CBD">
        <w:rPr>
          <w:rFonts w:hint="eastAsia"/>
        </w:rPr>
        <w:t>【序文】</w:t>
      </w:r>
    </w:p>
    <w:p w14:paraId="392B666E" w14:textId="77777777" w:rsidR="0035280C" w:rsidRPr="005C0CBD" w:rsidRDefault="0035280C" w:rsidP="00277F52">
      <w:pPr>
        <w:pStyle w:val="-2"/>
      </w:pPr>
      <w:r w:rsidRPr="005C0CBD">
        <w:rPr>
          <w:rFonts w:hint="eastAsia"/>
        </w:rPr>
        <w:t>【症例】</w:t>
      </w:r>
    </w:p>
    <w:p w14:paraId="51055018" w14:textId="77777777" w:rsidR="0035280C" w:rsidRPr="005C0CBD" w:rsidRDefault="0035280C" w:rsidP="00277F52">
      <w:pPr>
        <w:pStyle w:val="-2"/>
      </w:pPr>
      <w:r w:rsidRPr="005C0CBD">
        <w:rPr>
          <w:rFonts w:hint="eastAsia"/>
        </w:rPr>
        <w:t>【考察】</w:t>
      </w:r>
    </w:p>
    <w:p w14:paraId="1A5A7897" w14:textId="17CC2EA8" w:rsidR="0035280C" w:rsidRPr="005C0CBD" w:rsidRDefault="0035280C" w:rsidP="00277F52">
      <w:pPr>
        <w:pStyle w:val="-2"/>
      </w:pPr>
      <w:r w:rsidRPr="005C0CBD">
        <w:rPr>
          <w:rFonts w:hint="eastAsia"/>
        </w:rPr>
        <w:t>【結語】</w:t>
      </w:r>
    </w:p>
    <w:sectPr w:rsidR="0035280C" w:rsidRPr="005C0CBD" w:rsidSect="005C0213">
      <w:headerReference w:type="default" r:id="rId7"/>
      <w:type w:val="continuous"/>
      <w:pgSz w:w="11906" w:h="16838" w:code="9"/>
      <w:pgMar w:top="1588" w:right="1134" w:bottom="1304" w:left="1247" w:header="851" w:footer="99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9377" w14:textId="77777777" w:rsidR="00884D70" w:rsidRDefault="00884D70">
      <w:r>
        <w:separator/>
      </w:r>
    </w:p>
  </w:endnote>
  <w:endnote w:type="continuationSeparator" w:id="0">
    <w:p w14:paraId="2A77C075" w14:textId="77777777" w:rsidR="00884D70" w:rsidRDefault="0088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Adobe Fan Heiti Std B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113E" w14:textId="77777777" w:rsidR="00884D70" w:rsidRDefault="00884D70">
      <w:r>
        <w:separator/>
      </w:r>
    </w:p>
  </w:footnote>
  <w:footnote w:type="continuationSeparator" w:id="0">
    <w:p w14:paraId="0F5E3182" w14:textId="77777777" w:rsidR="00884D70" w:rsidRDefault="0088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0CB9" w14:textId="77777777" w:rsidR="00000000" w:rsidRDefault="00B40BC2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6154E408" w14:textId="77777777" w:rsidR="00000000" w:rsidRDefault="0000000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78A736B"/>
    <w:multiLevelType w:val="hybridMultilevel"/>
    <w:tmpl w:val="ECA04830"/>
    <w:lvl w:ilvl="0" w:tplc="F5E01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0140FE"/>
    <w:multiLevelType w:val="hybridMultilevel"/>
    <w:tmpl w:val="B8FAD966"/>
    <w:lvl w:ilvl="0" w:tplc="70BC43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D68DE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8B207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683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3211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C8340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14A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7885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C617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E77356"/>
    <w:multiLevelType w:val="hybridMultilevel"/>
    <w:tmpl w:val="74D8109A"/>
    <w:lvl w:ilvl="0" w:tplc="BAF86E02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023152"/>
    <w:multiLevelType w:val="hybridMultilevel"/>
    <w:tmpl w:val="65A6EC74"/>
    <w:lvl w:ilvl="0" w:tplc="B98E34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A552E"/>
    <w:multiLevelType w:val="hybridMultilevel"/>
    <w:tmpl w:val="3B3252DE"/>
    <w:lvl w:ilvl="0" w:tplc="75C689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5A3BD1"/>
    <w:multiLevelType w:val="hybridMultilevel"/>
    <w:tmpl w:val="E1D68C10"/>
    <w:lvl w:ilvl="0" w:tplc="A844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60867002">
    <w:abstractNumId w:val="0"/>
  </w:num>
  <w:num w:numId="2" w16cid:durableId="791289436">
    <w:abstractNumId w:val="1"/>
  </w:num>
  <w:num w:numId="3" w16cid:durableId="1063217605">
    <w:abstractNumId w:val="2"/>
  </w:num>
  <w:num w:numId="4" w16cid:durableId="276182730">
    <w:abstractNumId w:val="0"/>
  </w:num>
  <w:num w:numId="5" w16cid:durableId="615218439">
    <w:abstractNumId w:val="1"/>
  </w:num>
  <w:num w:numId="6" w16cid:durableId="278412613">
    <w:abstractNumId w:val="0"/>
  </w:num>
  <w:num w:numId="7" w16cid:durableId="1273436260">
    <w:abstractNumId w:val="1"/>
  </w:num>
  <w:num w:numId="8" w16cid:durableId="1730879157">
    <w:abstractNumId w:val="2"/>
  </w:num>
  <w:num w:numId="9" w16cid:durableId="1994065627">
    <w:abstractNumId w:val="3"/>
  </w:num>
  <w:num w:numId="10" w16cid:durableId="472259249">
    <w:abstractNumId w:val="4"/>
  </w:num>
  <w:num w:numId="11" w16cid:durableId="1315178527">
    <w:abstractNumId w:val="5"/>
  </w:num>
  <w:num w:numId="12" w16cid:durableId="1535967600">
    <w:abstractNumId w:val="0"/>
  </w:num>
  <w:num w:numId="13" w16cid:durableId="55471090">
    <w:abstractNumId w:val="1"/>
  </w:num>
  <w:num w:numId="14" w16cid:durableId="677004364">
    <w:abstractNumId w:val="7"/>
  </w:num>
  <w:num w:numId="15" w16cid:durableId="736123575">
    <w:abstractNumId w:val="0"/>
  </w:num>
  <w:num w:numId="16" w16cid:durableId="729184273">
    <w:abstractNumId w:val="6"/>
  </w:num>
  <w:num w:numId="17" w16cid:durableId="479149576">
    <w:abstractNumId w:val="11"/>
  </w:num>
  <w:num w:numId="18" w16cid:durableId="1668367620">
    <w:abstractNumId w:val="8"/>
  </w:num>
  <w:num w:numId="19" w16cid:durableId="1716542983">
    <w:abstractNumId w:val="10"/>
  </w:num>
  <w:num w:numId="20" w16cid:durableId="1516919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D2"/>
    <w:rsid w:val="00056B6B"/>
    <w:rsid w:val="0006624B"/>
    <w:rsid w:val="000C41CB"/>
    <w:rsid w:val="000D1573"/>
    <w:rsid w:val="000E1C66"/>
    <w:rsid w:val="00135801"/>
    <w:rsid w:val="00186B93"/>
    <w:rsid w:val="001D16B6"/>
    <w:rsid w:val="00270BE0"/>
    <w:rsid w:val="00277F52"/>
    <w:rsid w:val="002A3233"/>
    <w:rsid w:val="002B4787"/>
    <w:rsid w:val="0035280C"/>
    <w:rsid w:val="00365CCD"/>
    <w:rsid w:val="00397E7A"/>
    <w:rsid w:val="003F26F7"/>
    <w:rsid w:val="004072E6"/>
    <w:rsid w:val="00443C59"/>
    <w:rsid w:val="004B1F4A"/>
    <w:rsid w:val="004C5969"/>
    <w:rsid w:val="004F512C"/>
    <w:rsid w:val="00516353"/>
    <w:rsid w:val="005213C3"/>
    <w:rsid w:val="00533250"/>
    <w:rsid w:val="005A7292"/>
    <w:rsid w:val="005C0213"/>
    <w:rsid w:val="005C04C2"/>
    <w:rsid w:val="005C0CBD"/>
    <w:rsid w:val="005C1D48"/>
    <w:rsid w:val="005C213D"/>
    <w:rsid w:val="005E6C9E"/>
    <w:rsid w:val="00604D75"/>
    <w:rsid w:val="00617BCE"/>
    <w:rsid w:val="006568DB"/>
    <w:rsid w:val="00675030"/>
    <w:rsid w:val="007318AC"/>
    <w:rsid w:val="00737F5E"/>
    <w:rsid w:val="007A4376"/>
    <w:rsid w:val="007B3656"/>
    <w:rsid w:val="007D794F"/>
    <w:rsid w:val="00816322"/>
    <w:rsid w:val="0084007A"/>
    <w:rsid w:val="00872CB2"/>
    <w:rsid w:val="008821AC"/>
    <w:rsid w:val="00884D70"/>
    <w:rsid w:val="008A790C"/>
    <w:rsid w:val="008E6C9A"/>
    <w:rsid w:val="008F16A5"/>
    <w:rsid w:val="008F7C5E"/>
    <w:rsid w:val="00913864"/>
    <w:rsid w:val="00952388"/>
    <w:rsid w:val="009753EF"/>
    <w:rsid w:val="00994DFC"/>
    <w:rsid w:val="009B5EB8"/>
    <w:rsid w:val="00A16DE9"/>
    <w:rsid w:val="00A175E4"/>
    <w:rsid w:val="00A21E24"/>
    <w:rsid w:val="00A61ED2"/>
    <w:rsid w:val="00AE0527"/>
    <w:rsid w:val="00AE5D68"/>
    <w:rsid w:val="00B135EF"/>
    <w:rsid w:val="00B40BC2"/>
    <w:rsid w:val="00B575C2"/>
    <w:rsid w:val="00B7429D"/>
    <w:rsid w:val="00BF788D"/>
    <w:rsid w:val="00C344B6"/>
    <w:rsid w:val="00D93597"/>
    <w:rsid w:val="00DA12C4"/>
    <w:rsid w:val="00DF4E8B"/>
    <w:rsid w:val="00E26890"/>
    <w:rsid w:val="00E814FF"/>
    <w:rsid w:val="00F51F93"/>
    <w:rsid w:val="00FA06AC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1A5D11"/>
  <w15:docId w15:val="{A5231A26-4E5E-4E73-A6DD-E88D00B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26F7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26F7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26F7"/>
    <w:pPr>
      <w:adjustRightInd w:val="0"/>
      <w:textAlignment w:val="baseline"/>
    </w:pPr>
    <w:rPr>
      <w:rFonts w:ascii="平成明朝" w:hAnsi="Century"/>
      <w:b/>
      <w:kern w:val="0"/>
    </w:rPr>
  </w:style>
  <w:style w:type="paragraph" w:styleId="3">
    <w:name w:val="Body Text 3"/>
    <w:basedOn w:val="a"/>
    <w:rsid w:val="00913ADF"/>
    <w:pPr>
      <w:spacing w:line="360" w:lineRule="exact"/>
      <w:jc w:val="left"/>
    </w:pPr>
    <w:rPr>
      <w:rFonts w:ascii="Times New Roman" w:hAnsi="Times New Roman"/>
      <w:sz w:val="32"/>
    </w:rPr>
  </w:style>
  <w:style w:type="paragraph" w:styleId="a7">
    <w:name w:val="List Paragraph"/>
    <w:basedOn w:val="a"/>
    <w:uiPriority w:val="34"/>
    <w:rsid w:val="005071F0"/>
    <w:pPr>
      <w:ind w:leftChars="400" w:left="840"/>
    </w:pPr>
    <w:rPr>
      <w:rFonts w:ascii="Century" w:eastAsia="ＭＳ 明朝" w:hAnsi="Century"/>
      <w:sz w:val="21"/>
      <w:szCs w:val="22"/>
    </w:rPr>
  </w:style>
  <w:style w:type="paragraph" w:customStyle="1" w:styleId="-">
    <w:name w:val="抄録-演題名"/>
    <w:next w:val="-0"/>
    <w:link w:val="-1"/>
    <w:qFormat/>
    <w:rsid w:val="00DF4E8B"/>
    <w:pPr>
      <w:spacing w:line="400" w:lineRule="exact"/>
      <w:ind w:leftChars="50" w:left="50"/>
    </w:pPr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2">
    <w:name w:val="抄録-本文"/>
    <w:basedOn w:val="a"/>
    <w:link w:val="-3"/>
    <w:qFormat/>
    <w:rsid w:val="00135801"/>
    <w:pPr>
      <w:spacing w:line="400" w:lineRule="exact"/>
    </w:pPr>
    <w:rPr>
      <w:rFonts w:ascii="ＭＳ Ｐ明朝" w:eastAsia="ＭＳ Ｐ明朝" w:hAnsi="ＭＳ Ｐ明朝"/>
      <w:szCs w:val="24"/>
    </w:rPr>
  </w:style>
  <w:style w:type="character" w:customStyle="1" w:styleId="-1">
    <w:name w:val="抄録-演題名 (文字)"/>
    <w:basedOn w:val="a0"/>
    <w:link w:val="-"/>
    <w:rsid w:val="00DF4E8B"/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4">
    <w:name w:val="抄録-氏名"/>
    <w:basedOn w:val="a"/>
    <w:link w:val="-5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Cs w:val="21"/>
    </w:rPr>
  </w:style>
  <w:style w:type="character" w:customStyle="1" w:styleId="-3">
    <w:name w:val="抄録-本文 (文字)"/>
    <w:basedOn w:val="a0"/>
    <w:link w:val="-2"/>
    <w:rsid w:val="00135801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-0">
    <w:name w:val="抄録-所属"/>
    <w:basedOn w:val="a"/>
    <w:link w:val="-6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 w:val="21"/>
      <w:szCs w:val="21"/>
    </w:rPr>
  </w:style>
  <w:style w:type="character" w:customStyle="1" w:styleId="-5">
    <w:name w:val="抄録-氏名 (文字)"/>
    <w:basedOn w:val="a0"/>
    <w:link w:val="-4"/>
    <w:rsid w:val="00135801"/>
    <w:rPr>
      <w:rFonts w:ascii="ＭＳ Ｐ明朝" w:eastAsia="ＭＳ Ｐ明朝" w:hAnsi="ＭＳ Ｐ明朝"/>
      <w:kern w:val="2"/>
      <w:sz w:val="24"/>
      <w:szCs w:val="21"/>
    </w:rPr>
  </w:style>
  <w:style w:type="character" w:customStyle="1" w:styleId="-6">
    <w:name w:val="抄録-所属 (文字)"/>
    <w:basedOn w:val="a0"/>
    <w:link w:val="-0"/>
    <w:rsid w:val="00135801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Company>Shinshu Univ.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AYUMI Tsunoda</cp:lastModifiedBy>
  <cp:revision>31</cp:revision>
  <cp:lastPrinted>2023-06-27T02:45:00Z</cp:lastPrinted>
  <dcterms:created xsi:type="dcterms:W3CDTF">2023-04-25T08:35:00Z</dcterms:created>
  <dcterms:modified xsi:type="dcterms:W3CDTF">2024-10-21T06:44:00Z</dcterms:modified>
</cp:coreProperties>
</file>